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2C091345" w14:textId="056F705C" w:rsidR="00001D8E" w:rsidRDefault="003B20EE" w:rsidP="00C45F83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E66368">
        <w:rPr>
          <w:rFonts w:eastAsia="Times New Roman"/>
          <w:lang w:eastAsia="ru-RU"/>
        </w:rPr>
        <w:t>1</w:t>
      </w:r>
      <w:r w:rsidR="00804B85">
        <w:rPr>
          <w:rFonts w:eastAsia="Times New Roman"/>
          <w:lang w:eastAsia="ru-RU"/>
        </w:rPr>
        <w:t>4</w:t>
      </w:r>
      <w:r w:rsidR="000070C9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</w:t>
      </w:r>
      <w:r w:rsidR="00A521B5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 xml:space="preserve">.2026 № </w:t>
      </w:r>
      <w:r w:rsidR="00BF1835">
        <w:rPr>
          <w:rFonts w:eastAsia="Times New Roman"/>
          <w:lang w:eastAsia="ru-RU"/>
        </w:rPr>
        <w:t>1</w:t>
      </w:r>
      <w:r w:rsidR="00C45F83">
        <w:rPr>
          <w:rFonts w:eastAsia="Times New Roman"/>
          <w:lang w:eastAsia="ru-RU"/>
        </w:rPr>
        <w:t>1</w:t>
      </w:r>
      <w:r w:rsidR="00804B85">
        <w:rPr>
          <w:rFonts w:eastAsia="Times New Roman"/>
          <w:lang w:eastAsia="ru-RU"/>
        </w:rPr>
        <w:t>80</w:t>
      </w:r>
    </w:p>
    <w:p w14:paraId="3622067A" w14:textId="77777777" w:rsidR="00C45F83" w:rsidRPr="00804B85" w:rsidRDefault="00C45F83" w:rsidP="00804B85">
      <w:pPr>
        <w:ind w:firstLine="0"/>
        <w:jc w:val="center"/>
        <w:rPr>
          <w:b/>
          <w:bCs/>
        </w:rPr>
      </w:pPr>
    </w:p>
    <w:p w14:paraId="4308C105" w14:textId="4503726B" w:rsidR="00804B85" w:rsidRPr="00804B85" w:rsidRDefault="00804B85" w:rsidP="00804B85">
      <w:pPr>
        <w:ind w:firstLine="0"/>
        <w:jc w:val="center"/>
        <w:rPr>
          <w:b/>
          <w:bCs/>
        </w:rPr>
      </w:pPr>
      <w:r w:rsidRPr="00804B85">
        <w:rPr>
          <w:b/>
          <w:bCs/>
        </w:rPr>
        <w:t xml:space="preserve">О внесении изменений в постановление администрации </w:t>
      </w:r>
      <w:proofErr w:type="spellStart"/>
      <w:r w:rsidRPr="00804B85">
        <w:rPr>
          <w:b/>
          <w:bCs/>
        </w:rPr>
        <w:t>Балахнинского</w:t>
      </w:r>
      <w:proofErr w:type="spellEnd"/>
      <w:r w:rsidRPr="00804B85">
        <w:rPr>
          <w:b/>
          <w:bCs/>
        </w:rPr>
        <w:t xml:space="preserve"> муниципального округа </w:t>
      </w:r>
      <w:r w:rsidRPr="008E4994">
        <w:rPr>
          <w:b/>
          <w:bCs/>
        </w:rPr>
        <w:t>№403 от 25.02.2026</w:t>
      </w:r>
      <w:r w:rsidRPr="00804B85">
        <w:rPr>
          <w:b/>
          <w:bCs/>
        </w:rPr>
        <w:t xml:space="preserve"> «Об утверждении календарного плана официальных физкультурных и спортивных мероприятий, проводимых на территории Балахнинского муниципального округа Нижегородской области в 2026 году»</w:t>
      </w:r>
    </w:p>
    <w:p w14:paraId="1850CE47" w14:textId="77777777" w:rsidR="006871D5" w:rsidRPr="00804B85" w:rsidRDefault="006871D5" w:rsidP="00804B85">
      <w:pPr>
        <w:ind w:firstLine="0"/>
        <w:jc w:val="center"/>
        <w:rPr>
          <w:b/>
          <w:bCs/>
        </w:rPr>
      </w:pPr>
    </w:p>
    <w:p w14:paraId="793052AC" w14:textId="66D409A7" w:rsidR="00804B85" w:rsidRPr="00804B85" w:rsidRDefault="00804B85" w:rsidP="00804B85">
      <w:pPr>
        <w:spacing w:line="360" w:lineRule="auto"/>
        <w:ind w:firstLine="567"/>
      </w:pPr>
      <w:r w:rsidRPr="00804B85">
        <w:t>В соответствии со статьей 15 Федерального закона от 6 октября 2003 года</w:t>
      </w:r>
      <w:r>
        <w:t xml:space="preserve"> </w:t>
      </w:r>
      <w:r w:rsidRPr="00804B85">
        <w:t>№131-ФЗ "Об общих принципах организации местного самоуправления в Российской Федерации", статьей 9 Федерального закона от 4 декабря 2007 года</w:t>
      </w:r>
      <w:r>
        <w:t xml:space="preserve"> </w:t>
      </w:r>
      <w:r w:rsidRPr="00804B85">
        <w:t xml:space="preserve">№ 329-ФЗ "О физической культуре и спорте в Российской Федерации", в целях создания условий для развития физической культуры и массового спорта, организации проведения официальных, физкультурно-оздоровительных и спортивных мероприятий в Балахнинском муниципальном округе,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r w:rsidRPr="00804B85">
        <w:rPr>
          <w:b/>
          <w:bCs/>
        </w:rPr>
        <w:t>п о с т а н о в л я е т:</w:t>
      </w:r>
    </w:p>
    <w:p w14:paraId="4DE07916" w14:textId="09C74E56" w:rsidR="00804B85" w:rsidRPr="00804B85" w:rsidRDefault="00804B85" w:rsidP="00804B85">
      <w:pPr>
        <w:spacing w:line="360" w:lineRule="auto"/>
        <w:ind w:firstLine="567"/>
      </w:pPr>
      <w:r w:rsidRPr="00804B85">
        <w:t xml:space="preserve">1. Внести в Календарный план официальных физкультурных и спортивных мероприятий, проводимых на территории Балахнинского муниципального округа Нижегородской области в 2026 году, утвержденный постановлением Администрации Балахнинского муниципального округа Нижегородской области </w:t>
      </w:r>
      <w:r w:rsidRPr="008E4994">
        <w:t>от 25.02.2026 № 403</w:t>
      </w:r>
      <w:r w:rsidRPr="00804B85">
        <w:t xml:space="preserve"> с изменениями, внесенными постановлением Администрации Балахнинского муниципального округа Нижегородской области </w:t>
      </w:r>
      <w:r w:rsidRPr="008E4994">
        <w:t>от 15.04.2026 № 886</w:t>
      </w:r>
      <w:r w:rsidRPr="00804B85">
        <w:t xml:space="preserve"> (далее – Календарный план) следующие изменения.</w:t>
      </w:r>
    </w:p>
    <w:p w14:paraId="379215E3" w14:textId="77777777" w:rsidR="00804B85" w:rsidRPr="00804B85" w:rsidRDefault="00804B85" w:rsidP="00804B85">
      <w:pPr>
        <w:spacing w:line="360" w:lineRule="auto"/>
        <w:ind w:firstLine="567"/>
      </w:pPr>
      <w:r w:rsidRPr="00804B85">
        <w:t>1.1. Пункт 4.3. раздела «Легкая атлетика» Календарного плана изложить в следующей редакции:</w:t>
      </w:r>
    </w:p>
    <w:p w14:paraId="0D16B626" w14:textId="77777777" w:rsidR="00804B85" w:rsidRPr="00804B85" w:rsidRDefault="00804B85" w:rsidP="00804B85">
      <w:pPr>
        <w:ind w:firstLine="0"/>
      </w:pPr>
      <w:r w:rsidRPr="00804B85">
        <w:t>«</w:t>
      </w:r>
    </w:p>
    <w:tbl>
      <w:tblPr>
        <w:tblStyle w:val="ac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2934"/>
        <w:gridCol w:w="1276"/>
        <w:gridCol w:w="2126"/>
        <w:gridCol w:w="1418"/>
        <w:gridCol w:w="1730"/>
      </w:tblGrid>
      <w:tr w:rsidR="00804B85" w:rsidRPr="00804B85" w14:paraId="399DFEB9" w14:textId="77777777" w:rsidTr="00804B85">
        <w:trPr>
          <w:trHeight w:val="144"/>
          <w:jc w:val="center"/>
        </w:trPr>
        <w:tc>
          <w:tcPr>
            <w:tcW w:w="576" w:type="dxa"/>
            <w:vAlign w:val="center"/>
          </w:tcPr>
          <w:p w14:paraId="3B56854E" w14:textId="77777777" w:rsidR="00804B85" w:rsidRPr="00804B85" w:rsidRDefault="00804B85" w:rsidP="00804B85">
            <w:pPr>
              <w:ind w:firstLine="0"/>
              <w:jc w:val="center"/>
              <w:rPr>
                <w:b/>
                <w:szCs w:val="24"/>
                <w:lang w:eastAsia="en-US"/>
              </w:rPr>
            </w:pPr>
            <w:r w:rsidRPr="00804B85">
              <w:rPr>
                <w:b/>
                <w:szCs w:val="24"/>
                <w:lang w:eastAsia="en-US"/>
              </w:rPr>
              <w:t>№ п/п</w:t>
            </w:r>
          </w:p>
        </w:tc>
        <w:tc>
          <w:tcPr>
            <w:tcW w:w="2934" w:type="dxa"/>
            <w:vAlign w:val="center"/>
          </w:tcPr>
          <w:p w14:paraId="0144CF57" w14:textId="77777777" w:rsidR="00804B85" w:rsidRPr="00804B85" w:rsidRDefault="00804B85" w:rsidP="00804B85">
            <w:pPr>
              <w:ind w:firstLine="0"/>
              <w:jc w:val="center"/>
              <w:rPr>
                <w:b/>
                <w:szCs w:val="24"/>
                <w:lang w:eastAsia="en-US"/>
              </w:rPr>
            </w:pPr>
            <w:r w:rsidRPr="00804B85">
              <w:rPr>
                <w:b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276" w:type="dxa"/>
            <w:vAlign w:val="center"/>
          </w:tcPr>
          <w:p w14:paraId="47D2F374" w14:textId="77777777" w:rsidR="00804B85" w:rsidRPr="00804B85" w:rsidRDefault="00804B85" w:rsidP="00804B85">
            <w:pPr>
              <w:ind w:firstLine="0"/>
              <w:jc w:val="center"/>
              <w:rPr>
                <w:b/>
                <w:szCs w:val="24"/>
                <w:lang w:eastAsia="en-US"/>
              </w:rPr>
            </w:pPr>
            <w:r w:rsidRPr="00804B85">
              <w:rPr>
                <w:b/>
                <w:szCs w:val="24"/>
                <w:lang w:eastAsia="en-US"/>
              </w:rPr>
              <w:t>Дата проведения</w:t>
            </w:r>
          </w:p>
        </w:tc>
        <w:tc>
          <w:tcPr>
            <w:tcW w:w="2126" w:type="dxa"/>
            <w:vAlign w:val="center"/>
          </w:tcPr>
          <w:p w14:paraId="02D2817C" w14:textId="77777777" w:rsidR="00804B85" w:rsidRPr="00804B85" w:rsidRDefault="00804B85" w:rsidP="00804B85">
            <w:pPr>
              <w:ind w:firstLine="0"/>
              <w:jc w:val="center"/>
              <w:rPr>
                <w:b/>
                <w:szCs w:val="24"/>
                <w:lang w:eastAsia="en-US"/>
              </w:rPr>
            </w:pPr>
            <w:r w:rsidRPr="00804B85">
              <w:rPr>
                <w:b/>
                <w:szCs w:val="24"/>
                <w:lang w:eastAsia="en-US"/>
              </w:rPr>
              <w:t>Место проведения</w:t>
            </w:r>
          </w:p>
        </w:tc>
        <w:tc>
          <w:tcPr>
            <w:tcW w:w="1418" w:type="dxa"/>
            <w:vAlign w:val="center"/>
          </w:tcPr>
          <w:p w14:paraId="60BE36E8" w14:textId="77777777" w:rsidR="00804B85" w:rsidRPr="00804B85" w:rsidRDefault="00804B85" w:rsidP="00804B85">
            <w:pPr>
              <w:ind w:firstLine="0"/>
              <w:jc w:val="center"/>
              <w:rPr>
                <w:b/>
                <w:szCs w:val="24"/>
                <w:lang w:eastAsia="en-US"/>
              </w:rPr>
            </w:pPr>
            <w:r w:rsidRPr="00804B85">
              <w:rPr>
                <w:b/>
                <w:szCs w:val="24"/>
                <w:lang w:eastAsia="en-US"/>
              </w:rPr>
              <w:t>Количество участников</w:t>
            </w:r>
          </w:p>
        </w:tc>
        <w:tc>
          <w:tcPr>
            <w:tcW w:w="1730" w:type="dxa"/>
            <w:vAlign w:val="center"/>
          </w:tcPr>
          <w:p w14:paraId="7C4D3959" w14:textId="77777777" w:rsidR="00804B85" w:rsidRPr="00804B85" w:rsidRDefault="00804B85" w:rsidP="00804B85">
            <w:pPr>
              <w:ind w:firstLine="0"/>
              <w:jc w:val="center"/>
              <w:rPr>
                <w:b/>
                <w:szCs w:val="24"/>
                <w:lang w:eastAsia="en-US"/>
              </w:rPr>
            </w:pPr>
            <w:r w:rsidRPr="00804B85">
              <w:rPr>
                <w:b/>
                <w:szCs w:val="24"/>
                <w:lang w:eastAsia="en-US"/>
              </w:rPr>
              <w:t>Ответственная организация за расходование денежных средств</w:t>
            </w:r>
          </w:p>
        </w:tc>
      </w:tr>
      <w:tr w:rsidR="00804B85" w:rsidRPr="00804B85" w14:paraId="2937EAC1" w14:textId="77777777" w:rsidTr="00804B85">
        <w:trPr>
          <w:trHeight w:val="144"/>
          <w:jc w:val="center"/>
        </w:trPr>
        <w:tc>
          <w:tcPr>
            <w:tcW w:w="576" w:type="dxa"/>
          </w:tcPr>
          <w:p w14:paraId="7D41CE8D" w14:textId="77777777" w:rsidR="00804B85" w:rsidRPr="00804B85" w:rsidRDefault="00804B85" w:rsidP="00804B85">
            <w:pPr>
              <w:ind w:firstLine="0"/>
              <w:rPr>
                <w:szCs w:val="24"/>
                <w:lang w:eastAsia="en-US"/>
              </w:rPr>
            </w:pPr>
            <w:r w:rsidRPr="00804B85">
              <w:rPr>
                <w:szCs w:val="24"/>
                <w:lang w:eastAsia="en-US"/>
              </w:rPr>
              <w:t>4</w:t>
            </w:r>
          </w:p>
        </w:tc>
        <w:tc>
          <w:tcPr>
            <w:tcW w:w="9484" w:type="dxa"/>
            <w:gridSpan w:val="5"/>
          </w:tcPr>
          <w:p w14:paraId="609E0523" w14:textId="77777777" w:rsidR="00804B85" w:rsidRPr="00804B85" w:rsidRDefault="00804B85" w:rsidP="00804B85">
            <w:pPr>
              <w:ind w:firstLine="0"/>
              <w:jc w:val="center"/>
              <w:rPr>
                <w:b/>
                <w:szCs w:val="24"/>
                <w:lang w:eastAsia="en-US"/>
              </w:rPr>
            </w:pPr>
            <w:r w:rsidRPr="00804B85">
              <w:rPr>
                <w:b/>
                <w:szCs w:val="24"/>
                <w:lang w:eastAsia="en-US"/>
              </w:rPr>
              <w:t>Легкая атлетика</w:t>
            </w:r>
          </w:p>
        </w:tc>
      </w:tr>
      <w:tr w:rsidR="00804B85" w:rsidRPr="00804B85" w14:paraId="4DFDA746" w14:textId="77777777" w:rsidTr="00804B85">
        <w:trPr>
          <w:trHeight w:val="144"/>
          <w:jc w:val="center"/>
        </w:trPr>
        <w:tc>
          <w:tcPr>
            <w:tcW w:w="576" w:type="dxa"/>
          </w:tcPr>
          <w:p w14:paraId="6135BC30" w14:textId="77777777" w:rsidR="00804B85" w:rsidRPr="00804B85" w:rsidRDefault="00804B85" w:rsidP="00804B85">
            <w:pPr>
              <w:ind w:firstLine="0"/>
              <w:rPr>
                <w:szCs w:val="24"/>
                <w:lang w:eastAsia="en-US"/>
              </w:rPr>
            </w:pPr>
            <w:r w:rsidRPr="00804B85">
              <w:rPr>
                <w:szCs w:val="24"/>
              </w:rPr>
              <w:t>4.3.</w:t>
            </w:r>
          </w:p>
        </w:tc>
        <w:tc>
          <w:tcPr>
            <w:tcW w:w="2934" w:type="dxa"/>
            <w:vAlign w:val="center"/>
          </w:tcPr>
          <w:p w14:paraId="6581619D" w14:textId="77777777" w:rsidR="00804B85" w:rsidRPr="00804B85" w:rsidRDefault="00804B85" w:rsidP="00804B85">
            <w:pPr>
              <w:spacing w:line="216" w:lineRule="auto"/>
              <w:ind w:firstLine="0"/>
              <w:rPr>
                <w:color w:val="000000"/>
                <w:spacing w:val="-4"/>
                <w:szCs w:val="24"/>
              </w:rPr>
            </w:pPr>
            <w:r w:rsidRPr="00804B85">
              <w:rPr>
                <w:color w:val="000000"/>
                <w:spacing w:val="-4"/>
                <w:szCs w:val="24"/>
              </w:rPr>
              <w:t>Традиционный весенний легкоатлетический</w:t>
            </w:r>
          </w:p>
          <w:p w14:paraId="2F8ABE9F" w14:textId="77777777" w:rsidR="00804B85" w:rsidRPr="00804B85" w:rsidRDefault="00804B85" w:rsidP="00804B85">
            <w:pPr>
              <w:ind w:firstLine="0"/>
              <w:rPr>
                <w:b/>
                <w:bCs/>
                <w:color w:val="000000"/>
                <w:szCs w:val="24"/>
              </w:rPr>
            </w:pPr>
            <w:r w:rsidRPr="00804B85">
              <w:rPr>
                <w:color w:val="000000"/>
                <w:spacing w:val="-4"/>
                <w:szCs w:val="24"/>
              </w:rPr>
              <w:t xml:space="preserve"> эстафетный пробег, посвященный 81-й годовщине Победы в Великой Отечественной </w:t>
            </w:r>
            <w:r w:rsidRPr="00804B85">
              <w:rPr>
                <w:color w:val="000000"/>
                <w:spacing w:val="-4"/>
                <w:szCs w:val="24"/>
              </w:rPr>
              <w:lastRenderedPageBreak/>
              <w:t>войне</w:t>
            </w:r>
          </w:p>
        </w:tc>
        <w:tc>
          <w:tcPr>
            <w:tcW w:w="1276" w:type="dxa"/>
            <w:vAlign w:val="center"/>
          </w:tcPr>
          <w:p w14:paraId="78BF9387" w14:textId="77777777" w:rsidR="00804B85" w:rsidRPr="00804B85" w:rsidRDefault="00804B85" w:rsidP="00804B85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804B85">
              <w:rPr>
                <w:color w:val="000000"/>
                <w:szCs w:val="24"/>
              </w:rPr>
              <w:lastRenderedPageBreak/>
              <w:t>16 мая</w:t>
            </w:r>
          </w:p>
        </w:tc>
        <w:tc>
          <w:tcPr>
            <w:tcW w:w="2126" w:type="dxa"/>
            <w:vAlign w:val="center"/>
          </w:tcPr>
          <w:p w14:paraId="688BA3F7" w14:textId="77777777" w:rsidR="00804B85" w:rsidRPr="00804B85" w:rsidRDefault="00804B85" w:rsidP="00804B85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804B85">
              <w:rPr>
                <w:color w:val="000000"/>
                <w:szCs w:val="24"/>
              </w:rPr>
              <w:t>г. Балахна</w:t>
            </w:r>
          </w:p>
        </w:tc>
        <w:tc>
          <w:tcPr>
            <w:tcW w:w="1418" w:type="dxa"/>
            <w:vAlign w:val="center"/>
          </w:tcPr>
          <w:p w14:paraId="501E39BC" w14:textId="77777777" w:rsidR="00804B85" w:rsidRPr="00804B85" w:rsidRDefault="00804B85" w:rsidP="00804B85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804B85">
              <w:rPr>
                <w:color w:val="000000"/>
                <w:szCs w:val="24"/>
              </w:rPr>
              <w:t>500</w:t>
            </w:r>
          </w:p>
        </w:tc>
        <w:tc>
          <w:tcPr>
            <w:tcW w:w="1730" w:type="dxa"/>
            <w:vAlign w:val="center"/>
          </w:tcPr>
          <w:p w14:paraId="3299B691" w14:textId="77777777" w:rsidR="00804B85" w:rsidRPr="00804B85" w:rsidRDefault="00804B85" w:rsidP="00804B85">
            <w:pPr>
              <w:ind w:firstLine="0"/>
              <w:jc w:val="center"/>
              <w:rPr>
                <w:color w:val="000000"/>
                <w:szCs w:val="24"/>
              </w:rPr>
            </w:pPr>
            <w:r w:rsidRPr="00804B85">
              <w:rPr>
                <w:color w:val="000000"/>
                <w:szCs w:val="24"/>
              </w:rPr>
              <w:t>МБУ ДО «СШ «ФОК «Олимпийский», Администрация БМО НО</w:t>
            </w:r>
          </w:p>
        </w:tc>
      </w:tr>
    </w:tbl>
    <w:p w14:paraId="17071707" w14:textId="460A5999" w:rsidR="00804B85" w:rsidRPr="00804B85" w:rsidRDefault="00804B85" w:rsidP="00804B85">
      <w:pPr>
        <w:ind w:left="9204" w:firstLine="0"/>
      </w:pPr>
      <w:r w:rsidRPr="00804B85">
        <w:lastRenderedPageBreak/>
        <w:t>».</w:t>
      </w:r>
    </w:p>
    <w:p w14:paraId="060B1EEB" w14:textId="01600FFC" w:rsidR="00804B85" w:rsidRPr="00804B85" w:rsidRDefault="00804B85" w:rsidP="00804B85">
      <w:pPr>
        <w:spacing w:line="360" w:lineRule="auto"/>
        <w:ind w:firstLine="567"/>
      </w:pPr>
      <w:r w:rsidRPr="00804B85">
        <w:t>1.2. Раздел Календарного плана «Спартакиады» дополнить</w:t>
      </w:r>
      <w:r>
        <w:t xml:space="preserve"> </w:t>
      </w:r>
      <w:r w:rsidRPr="00804B85">
        <w:t>пунктом 9.7. следующего содержания:</w:t>
      </w:r>
    </w:p>
    <w:p w14:paraId="73ADD9C3" w14:textId="77777777" w:rsidR="00804B85" w:rsidRPr="00804B85" w:rsidRDefault="00804B85" w:rsidP="00804B85">
      <w:pPr>
        <w:ind w:firstLine="0"/>
      </w:pPr>
      <w:r w:rsidRPr="00804B85">
        <w:t>«</w:t>
      </w:r>
    </w:p>
    <w:tbl>
      <w:tblPr>
        <w:tblStyle w:val="ac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3105"/>
        <w:gridCol w:w="1105"/>
        <w:gridCol w:w="2126"/>
        <w:gridCol w:w="1418"/>
        <w:gridCol w:w="1730"/>
      </w:tblGrid>
      <w:tr w:rsidR="00804B85" w:rsidRPr="00804B85" w14:paraId="5B75C254" w14:textId="77777777" w:rsidTr="00804B85">
        <w:trPr>
          <w:trHeight w:val="144"/>
          <w:jc w:val="center"/>
        </w:trPr>
        <w:tc>
          <w:tcPr>
            <w:tcW w:w="576" w:type="dxa"/>
            <w:vAlign w:val="center"/>
          </w:tcPr>
          <w:p w14:paraId="6F87F71D" w14:textId="77777777" w:rsidR="00804B85" w:rsidRPr="00804B85" w:rsidRDefault="00804B85" w:rsidP="00804B85">
            <w:pPr>
              <w:ind w:firstLine="0"/>
              <w:jc w:val="center"/>
              <w:rPr>
                <w:b/>
                <w:szCs w:val="24"/>
                <w:lang w:eastAsia="en-US"/>
              </w:rPr>
            </w:pPr>
            <w:r w:rsidRPr="00804B85">
              <w:rPr>
                <w:b/>
                <w:szCs w:val="24"/>
                <w:lang w:eastAsia="en-US"/>
              </w:rPr>
              <w:t>№ п/п</w:t>
            </w:r>
          </w:p>
        </w:tc>
        <w:tc>
          <w:tcPr>
            <w:tcW w:w="3105" w:type="dxa"/>
            <w:vAlign w:val="center"/>
          </w:tcPr>
          <w:p w14:paraId="4E1FF551" w14:textId="77777777" w:rsidR="00804B85" w:rsidRPr="00804B85" w:rsidRDefault="00804B85" w:rsidP="00804B85">
            <w:pPr>
              <w:ind w:firstLine="0"/>
              <w:jc w:val="center"/>
              <w:rPr>
                <w:b/>
                <w:szCs w:val="24"/>
                <w:lang w:eastAsia="en-US"/>
              </w:rPr>
            </w:pPr>
            <w:r w:rsidRPr="00804B85">
              <w:rPr>
                <w:b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105" w:type="dxa"/>
            <w:vAlign w:val="center"/>
          </w:tcPr>
          <w:p w14:paraId="3B12FFEA" w14:textId="77777777" w:rsidR="00804B85" w:rsidRPr="00804B85" w:rsidRDefault="00804B85" w:rsidP="00804B85">
            <w:pPr>
              <w:ind w:firstLine="0"/>
              <w:jc w:val="center"/>
              <w:rPr>
                <w:b/>
                <w:szCs w:val="24"/>
                <w:lang w:eastAsia="en-US"/>
              </w:rPr>
            </w:pPr>
            <w:r w:rsidRPr="00804B85">
              <w:rPr>
                <w:b/>
                <w:szCs w:val="24"/>
                <w:lang w:eastAsia="en-US"/>
              </w:rPr>
              <w:t>Дата проведения</w:t>
            </w:r>
          </w:p>
        </w:tc>
        <w:tc>
          <w:tcPr>
            <w:tcW w:w="2126" w:type="dxa"/>
            <w:vAlign w:val="center"/>
          </w:tcPr>
          <w:p w14:paraId="62F08587" w14:textId="77777777" w:rsidR="00804B85" w:rsidRPr="00804B85" w:rsidRDefault="00804B85" w:rsidP="00804B85">
            <w:pPr>
              <w:ind w:firstLine="0"/>
              <w:jc w:val="center"/>
              <w:rPr>
                <w:b/>
                <w:szCs w:val="24"/>
                <w:lang w:eastAsia="en-US"/>
              </w:rPr>
            </w:pPr>
            <w:r w:rsidRPr="00804B85">
              <w:rPr>
                <w:b/>
                <w:szCs w:val="24"/>
                <w:lang w:eastAsia="en-US"/>
              </w:rPr>
              <w:t>Место проведения</w:t>
            </w:r>
          </w:p>
        </w:tc>
        <w:tc>
          <w:tcPr>
            <w:tcW w:w="1418" w:type="dxa"/>
            <w:vAlign w:val="center"/>
          </w:tcPr>
          <w:p w14:paraId="403F7DDC" w14:textId="77777777" w:rsidR="00804B85" w:rsidRPr="00804B85" w:rsidRDefault="00804B85" w:rsidP="00804B85">
            <w:pPr>
              <w:ind w:firstLine="0"/>
              <w:jc w:val="center"/>
              <w:rPr>
                <w:b/>
                <w:szCs w:val="24"/>
                <w:lang w:eastAsia="en-US"/>
              </w:rPr>
            </w:pPr>
            <w:r w:rsidRPr="00804B85">
              <w:rPr>
                <w:b/>
                <w:szCs w:val="24"/>
                <w:lang w:eastAsia="en-US"/>
              </w:rPr>
              <w:t>Количество участников</w:t>
            </w:r>
          </w:p>
        </w:tc>
        <w:tc>
          <w:tcPr>
            <w:tcW w:w="1730" w:type="dxa"/>
            <w:vAlign w:val="center"/>
          </w:tcPr>
          <w:p w14:paraId="5ECC3763" w14:textId="77777777" w:rsidR="00804B85" w:rsidRPr="00804B85" w:rsidRDefault="00804B85" w:rsidP="00804B85">
            <w:pPr>
              <w:ind w:firstLine="0"/>
              <w:jc w:val="center"/>
              <w:rPr>
                <w:b/>
                <w:szCs w:val="24"/>
                <w:lang w:eastAsia="en-US"/>
              </w:rPr>
            </w:pPr>
            <w:r w:rsidRPr="00804B85">
              <w:rPr>
                <w:b/>
                <w:szCs w:val="24"/>
                <w:lang w:eastAsia="en-US"/>
              </w:rPr>
              <w:t>Ответственная организация за расходование денежных средств</w:t>
            </w:r>
          </w:p>
        </w:tc>
      </w:tr>
      <w:tr w:rsidR="00804B85" w:rsidRPr="00804B85" w14:paraId="084EE14C" w14:textId="77777777" w:rsidTr="00804B85">
        <w:trPr>
          <w:trHeight w:val="144"/>
          <w:jc w:val="center"/>
        </w:trPr>
        <w:tc>
          <w:tcPr>
            <w:tcW w:w="576" w:type="dxa"/>
          </w:tcPr>
          <w:p w14:paraId="4FAD09E6" w14:textId="77777777" w:rsidR="00804B85" w:rsidRPr="00804B85" w:rsidRDefault="00804B85" w:rsidP="00804B85">
            <w:pPr>
              <w:ind w:firstLine="0"/>
              <w:rPr>
                <w:szCs w:val="24"/>
                <w:lang w:eastAsia="en-US"/>
              </w:rPr>
            </w:pPr>
            <w:r w:rsidRPr="00804B85">
              <w:rPr>
                <w:szCs w:val="24"/>
                <w:lang w:eastAsia="en-US"/>
              </w:rPr>
              <w:t>9</w:t>
            </w:r>
          </w:p>
        </w:tc>
        <w:tc>
          <w:tcPr>
            <w:tcW w:w="9484" w:type="dxa"/>
            <w:gridSpan w:val="5"/>
          </w:tcPr>
          <w:p w14:paraId="3C61A049" w14:textId="77777777" w:rsidR="00804B85" w:rsidRPr="00804B85" w:rsidRDefault="00804B85" w:rsidP="00804B85">
            <w:pPr>
              <w:ind w:firstLine="0"/>
              <w:jc w:val="center"/>
              <w:rPr>
                <w:b/>
                <w:szCs w:val="24"/>
                <w:lang w:eastAsia="en-US"/>
              </w:rPr>
            </w:pPr>
            <w:r w:rsidRPr="00804B85">
              <w:rPr>
                <w:b/>
                <w:szCs w:val="24"/>
                <w:lang w:eastAsia="en-US"/>
              </w:rPr>
              <w:t>Спартакиады</w:t>
            </w:r>
          </w:p>
        </w:tc>
      </w:tr>
      <w:tr w:rsidR="00804B85" w:rsidRPr="00804B85" w14:paraId="577D2AD2" w14:textId="77777777" w:rsidTr="00804B85">
        <w:trPr>
          <w:trHeight w:val="144"/>
          <w:jc w:val="center"/>
        </w:trPr>
        <w:tc>
          <w:tcPr>
            <w:tcW w:w="576" w:type="dxa"/>
          </w:tcPr>
          <w:p w14:paraId="5525CCBE" w14:textId="77777777" w:rsidR="00804B85" w:rsidRPr="00804B85" w:rsidRDefault="00804B85" w:rsidP="00804B85">
            <w:pPr>
              <w:ind w:firstLine="0"/>
              <w:rPr>
                <w:szCs w:val="24"/>
                <w:lang w:eastAsia="en-US"/>
              </w:rPr>
            </w:pPr>
            <w:r w:rsidRPr="00804B85">
              <w:rPr>
                <w:szCs w:val="24"/>
              </w:rPr>
              <w:t>9.7.</w:t>
            </w:r>
          </w:p>
        </w:tc>
        <w:tc>
          <w:tcPr>
            <w:tcW w:w="3105" w:type="dxa"/>
            <w:vAlign w:val="center"/>
          </w:tcPr>
          <w:p w14:paraId="262C6E57" w14:textId="77777777" w:rsidR="00804B85" w:rsidRPr="00804B85" w:rsidRDefault="00804B85" w:rsidP="00804B85">
            <w:pPr>
              <w:ind w:firstLine="0"/>
              <w:rPr>
                <w:b/>
                <w:bCs/>
                <w:color w:val="000000"/>
                <w:szCs w:val="24"/>
              </w:rPr>
            </w:pPr>
            <w:r w:rsidRPr="00804B85">
              <w:rPr>
                <w:color w:val="000000"/>
                <w:spacing w:val="-4"/>
                <w:szCs w:val="24"/>
              </w:rPr>
              <w:t>Региональное официальное физкультурное мероприятие Спартакиада ветеранов боевых действий</w:t>
            </w:r>
          </w:p>
        </w:tc>
        <w:tc>
          <w:tcPr>
            <w:tcW w:w="1105" w:type="dxa"/>
            <w:vAlign w:val="center"/>
          </w:tcPr>
          <w:p w14:paraId="1191C6DE" w14:textId="77777777" w:rsidR="00804B85" w:rsidRPr="00804B85" w:rsidRDefault="00804B85" w:rsidP="00804B85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804B85">
              <w:rPr>
                <w:color w:val="000000"/>
                <w:szCs w:val="24"/>
              </w:rPr>
              <w:t>март-ноябрь</w:t>
            </w:r>
          </w:p>
        </w:tc>
        <w:tc>
          <w:tcPr>
            <w:tcW w:w="2126" w:type="dxa"/>
            <w:vAlign w:val="center"/>
          </w:tcPr>
          <w:p w14:paraId="2086DC29" w14:textId="77777777" w:rsidR="00804B85" w:rsidRPr="00804B85" w:rsidRDefault="00804B85" w:rsidP="00804B85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804B85">
              <w:rPr>
                <w:color w:val="000000"/>
                <w:szCs w:val="24"/>
              </w:rPr>
              <w:t>согласно положению</w:t>
            </w:r>
          </w:p>
        </w:tc>
        <w:tc>
          <w:tcPr>
            <w:tcW w:w="1418" w:type="dxa"/>
            <w:vAlign w:val="center"/>
          </w:tcPr>
          <w:p w14:paraId="70B8DC7F" w14:textId="77777777" w:rsidR="00804B85" w:rsidRPr="00804B85" w:rsidRDefault="00804B85" w:rsidP="00804B85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804B85">
              <w:rPr>
                <w:color w:val="000000"/>
                <w:szCs w:val="24"/>
              </w:rPr>
              <w:t>100</w:t>
            </w:r>
          </w:p>
        </w:tc>
        <w:tc>
          <w:tcPr>
            <w:tcW w:w="1730" w:type="dxa"/>
            <w:vAlign w:val="center"/>
          </w:tcPr>
          <w:p w14:paraId="7EEFD88A" w14:textId="77777777" w:rsidR="00804B85" w:rsidRPr="00804B85" w:rsidRDefault="00804B85" w:rsidP="00804B85">
            <w:pPr>
              <w:ind w:firstLine="0"/>
              <w:rPr>
                <w:color w:val="000000"/>
                <w:szCs w:val="24"/>
              </w:rPr>
            </w:pPr>
            <w:r w:rsidRPr="00804B85">
              <w:rPr>
                <w:color w:val="000000"/>
                <w:szCs w:val="24"/>
              </w:rPr>
              <w:t>Администрация БМО НО</w:t>
            </w:r>
          </w:p>
          <w:p w14:paraId="52530F42" w14:textId="77777777" w:rsidR="00804B85" w:rsidRPr="00804B85" w:rsidRDefault="00804B85" w:rsidP="00804B85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</w:tr>
    </w:tbl>
    <w:p w14:paraId="77E09DF1" w14:textId="77777777" w:rsidR="00804B85" w:rsidRPr="00804B85" w:rsidRDefault="00804B85" w:rsidP="00804B85">
      <w:pPr>
        <w:ind w:left="9204" w:firstLine="0"/>
      </w:pPr>
      <w:r w:rsidRPr="00804B85">
        <w:t>».</w:t>
      </w:r>
    </w:p>
    <w:p w14:paraId="7F1816B7" w14:textId="77777777" w:rsidR="00804B85" w:rsidRPr="00804B85" w:rsidRDefault="00804B85" w:rsidP="00804B85">
      <w:pPr>
        <w:spacing w:line="360" w:lineRule="auto"/>
        <w:ind w:firstLine="567"/>
      </w:pPr>
      <w:r w:rsidRPr="00804B85">
        <w:t>1.3. Раздел Календарного плана «Футбол» дополнить пунктом 14.12. следующего содержания:</w:t>
      </w:r>
    </w:p>
    <w:p w14:paraId="7F8B4B2B" w14:textId="77777777" w:rsidR="00804B85" w:rsidRPr="00804B85" w:rsidRDefault="00804B85" w:rsidP="00804B85">
      <w:pPr>
        <w:ind w:firstLine="0"/>
      </w:pPr>
      <w:r w:rsidRPr="00804B85">
        <w:t>«</w:t>
      </w:r>
    </w:p>
    <w:tbl>
      <w:tblPr>
        <w:tblStyle w:val="ac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3105"/>
        <w:gridCol w:w="1105"/>
        <w:gridCol w:w="2126"/>
        <w:gridCol w:w="1418"/>
        <w:gridCol w:w="1730"/>
      </w:tblGrid>
      <w:tr w:rsidR="00804B85" w:rsidRPr="00804B85" w14:paraId="3CF15D7F" w14:textId="77777777" w:rsidTr="00804B85">
        <w:trPr>
          <w:trHeight w:val="144"/>
          <w:jc w:val="center"/>
        </w:trPr>
        <w:tc>
          <w:tcPr>
            <w:tcW w:w="576" w:type="dxa"/>
            <w:vAlign w:val="center"/>
          </w:tcPr>
          <w:p w14:paraId="1DCFA19E" w14:textId="77777777" w:rsidR="00804B85" w:rsidRPr="00804B85" w:rsidRDefault="00804B85" w:rsidP="00804B85">
            <w:pPr>
              <w:ind w:firstLine="0"/>
              <w:jc w:val="center"/>
              <w:rPr>
                <w:b/>
                <w:szCs w:val="24"/>
                <w:lang w:eastAsia="en-US"/>
              </w:rPr>
            </w:pPr>
            <w:r w:rsidRPr="00804B85">
              <w:rPr>
                <w:b/>
                <w:szCs w:val="24"/>
                <w:lang w:eastAsia="en-US"/>
              </w:rPr>
              <w:t>№ п/п</w:t>
            </w:r>
          </w:p>
        </w:tc>
        <w:tc>
          <w:tcPr>
            <w:tcW w:w="3105" w:type="dxa"/>
            <w:vAlign w:val="center"/>
          </w:tcPr>
          <w:p w14:paraId="4177DA94" w14:textId="77777777" w:rsidR="00804B85" w:rsidRPr="00804B85" w:rsidRDefault="00804B85" w:rsidP="00804B85">
            <w:pPr>
              <w:ind w:firstLine="0"/>
              <w:jc w:val="center"/>
              <w:rPr>
                <w:b/>
                <w:szCs w:val="24"/>
                <w:lang w:eastAsia="en-US"/>
              </w:rPr>
            </w:pPr>
            <w:r w:rsidRPr="00804B85">
              <w:rPr>
                <w:b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105" w:type="dxa"/>
            <w:vAlign w:val="center"/>
          </w:tcPr>
          <w:p w14:paraId="2E0931BD" w14:textId="77777777" w:rsidR="00804B85" w:rsidRPr="00804B85" w:rsidRDefault="00804B85" w:rsidP="00804B85">
            <w:pPr>
              <w:ind w:firstLine="0"/>
              <w:jc w:val="center"/>
              <w:rPr>
                <w:b/>
                <w:szCs w:val="24"/>
                <w:lang w:eastAsia="en-US"/>
              </w:rPr>
            </w:pPr>
            <w:r w:rsidRPr="00804B85">
              <w:rPr>
                <w:b/>
                <w:szCs w:val="24"/>
                <w:lang w:eastAsia="en-US"/>
              </w:rPr>
              <w:t>Дата проведения</w:t>
            </w:r>
          </w:p>
        </w:tc>
        <w:tc>
          <w:tcPr>
            <w:tcW w:w="2126" w:type="dxa"/>
            <w:vAlign w:val="center"/>
          </w:tcPr>
          <w:p w14:paraId="31C5EE90" w14:textId="77777777" w:rsidR="00804B85" w:rsidRPr="00804B85" w:rsidRDefault="00804B85" w:rsidP="00804B85">
            <w:pPr>
              <w:ind w:firstLine="0"/>
              <w:jc w:val="center"/>
              <w:rPr>
                <w:b/>
                <w:szCs w:val="24"/>
                <w:lang w:eastAsia="en-US"/>
              </w:rPr>
            </w:pPr>
            <w:r w:rsidRPr="00804B85">
              <w:rPr>
                <w:b/>
                <w:szCs w:val="24"/>
                <w:lang w:eastAsia="en-US"/>
              </w:rPr>
              <w:t>Место проведения</w:t>
            </w:r>
          </w:p>
        </w:tc>
        <w:tc>
          <w:tcPr>
            <w:tcW w:w="1418" w:type="dxa"/>
            <w:vAlign w:val="center"/>
          </w:tcPr>
          <w:p w14:paraId="115DC80E" w14:textId="77777777" w:rsidR="00804B85" w:rsidRPr="00804B85" w:rsidRDefault="00804B85" w:rsidP="00804B85">
            <w:pPr>
              <w:ind w:firstLine="0"/>
              <w:jc w:val="center"/>
              <w:rPr>
                <w:b/>
                <w:szCs w:val="24"/>
                <w:lang w:eastAsia="en-US"/>
              </w:rPr>
            </w:pPr>
            <w:r w:rsidRPr="00804B85">
              <w:rPr>
                <w:b/>
                <w:szCs w:val="24"/>
                <w:lang w:eastAsia="en-US"/>
              </w:rPr>
              <w:t>Количество участников</w:t>
            </w:r>
          </w:p>
        </w:tc>
        <w:tc>
          <w:tcPr>
            <w:tcW w:w="1730" w:type="dxa"/>
            <w:vAlign w:val="center"/>
          </w:tcPr>
          <w:p w14:paraId="55D08E56" w14:textId="77777777" w:rsidR="00804B85" w:rsidRPr="00804B85" w:rsidRDefault="00804B85" w:rsidP="00804B85">
            <w:pPr>
              <w:ind w:firstLine="0"/>
              <w:jc w:val="center"/>
              <w:rPr>
                <w:b/>
                <w:szCs w:val="24"/>
                <w:lang w:eastAsia="en-US"/>
              </w:rPr>
            </w:pPr>
            <w:r w:rsidRPr="00804B85">
              <w:rPr>
                <w:b/>
                <w:szCs w:val="24"/>
                <w:lang w:eastAsia="en-US"/>
              </w:rPr>
              <w:t>Ответственная организация за расходование денежных средств</w:t>
            </w:r>
          </w:p>
        </w:tc>
      </w:tr>
      <w:tr w:rsidR="00804B85" w:rsidRPr="00804B85" w14:paraId="508ACF32" w14:textId="77777777" w:rsidTr="00804B85">
        <w:trPr>
          <w:trHeight w:val="144"/>
          <w:jc w:val="center"/>
        </w:trPr>
        <w:tc>
          <w:tcPr>
            <w:tcW w:w="576" w:type="dxa"/>
          </w:tcPr>
          <w:p w14:paraId="129CAC54" w14:textId="77777777" w:rsidR="00804B85" w:rsidRPr="00804B85" w:rsidRDefault="00804B85" w:rsidP="00804B85">
            <w:pPr>
              <w:ind w:firstLine="0"/>
              <w:rPr>
                <w:szCs w:val="24"/>
                <w:lang w:eastAsia="en-US"/>
              </w:rPr>
            </w:pPr>
            <w:r w:rsidRPr="00804B85">
              <w:rPr>
                <w:szCs w:val="24"/>
                <w:lang w:eastAsia="en-US"/>
              </w:rPr>
              <w:t>14</w:t>
            </w:r>
          </w:p>
        </w:tc>
        <w:tc>
          <w:tcPr>
            <w:tcW w:w="9484" w:type="dxa"/>
            <w:gridSpan w:val="5"/>
          </w:tcPr>
          <w:p w14:paraId="1F8BC82B" w14:textId="77777777" w:rsidR="00804B85" w:rsidRPr="00804B85" w:rsidRDefault="00804B85" w:rsidP="00804B85">
            <w:pPr>
              <w:ind w:firstLine="0"/>
              <w:jc w:val="center"/>
              <w:rPr>
                <w:b/>
                <w:szCs w:val="24"/>
                <w:lang w:eastAsia="en-US"/>
              </w:rPr>
            </w:pPr>
            <w:r w:rsidRPr="00804B85">
              <w:rPr>
                <w:b/>
                <w:szCs w:val="24"/>
                <w:lang w:eastAsia="en-US"/>
              </w:rPr>
              <w:t>Футбол</w:t>
            </w:r>
          </w:p>
        </w:tc>
      </w:tr>
      <w:tr w:rsidR="00804B85" w:rsidRPr="00804B85" w14:paraId="67EC8827" w14:textId="77777777" w:rsidTr="00804B85">
        <w:trPr>
          <w:trHeight w:val="144"/>
          <w:jc w:val="center"/>
        </w:trPr>
        <w:tc>
          <w:tcPr>
            <w:tcW w:w="576" w:type="dxa"/>
          </w:tcPr>
          <w:p w14:paraId="783B8621" w14:textId="77777777" w:rsidR="00804B85" w:rsidRPr="00804B85" w:rsidRDefault="00804B85" w:rsidP="00804B85">
            <w:pPr>
              <w:ind w:firstLine="0"/>
              <w:rPr>
                <w:szCs w:val="24"/>
                <w:lang w:eastAsia="en-US"/>
              </w:rPr>
            </w:pPr>
            <w:r w:rsidRPr="00804B85">
              <w:rPr>
                <w:szCs w:val="24"/>
              </w:rPr>
              <w:t>14.12.</w:t>
            </w:r>
          </w:p>
        </w:tc>
        <w:tc>
          <w:tcPr>
            <w:tcW w:w="3105" w:type="dxa"/>
            <w:vAlign w:val="center"/>
          </w:tcPr>
          <w:p w14:paraId="1E959F72" w14:textId="77777777" w:rsidR="00804B85" w:rsidRPr="00804B85" w:rsidRDefault="00804B85" w:rsidP="00804B85">
            <w:pPr>
              <w:ind w:firstLine="0"/>
              <w:rPr>
                <w:b/>
                <w:bCs/>
                <w:color w:val="000000"/>
                <w:szCs w:val="24"/>
              </w:rPr>
            </w:pPr>
            <w:r w:rsidRPr="00804B85">
              <w:rPr>
                <w:szCs w:val="24"/>
              </w:rPr>
              <w:t>Региональные спортивные соревнования «</w:t>
            </w:r>
            <w:proofErr w:type="spellStart"/>
            <w:r w:rsidRPr="00804B85">
              <w:rPr>
                <w:szCs w:val="24"/>
              </w:rPr>
              <w:t>Пенальти.РФ</w:t>
            </w:r>
            <w:proofErr w:type="spellEnd"/>
            <w:r w:rsidRPr="00804B85">
              <w:rPr>
                <w:szCs w:val="24"/>
              </w:rPr>
              <w:t xml:space="preserve"> Первенство Нижегородской области по футболу среди детско-юношеских и молодежных команд 2026 года»</w:t>
            </w:r>
          </w:p>
        </w:tc>
        <w:tc>
          <w:tcPr>
            <w:tcW w:w="1105" w:type="dxa"/>
            <w:vAlign w:val="center"/>
          </w:tcPr>
          <w:p w14:paraId="6D128AD7" w14:textId="77777777" w:rsidR="00804B85" w:rsidRPr="00804B85" w:rsidRDefault="00804B85" w:rsidP="00804B85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804B85">
              <w:rPr>
                <w:color w:val="000000"/>
                <w:szCs w:val="24"/>
              </w:rPr>
              <w:t>апрель-октябрь</w:t>
            </w:r>
          </w:p>
        </w:tc>
        <w:tc>
          <w:tcPr>
            <w:tcW w:w="2126" w:type="dxa"/>
            <w:vAlign w:val="center"/>
          </w:tcPr>
          <w:p w14:paraId="7B653D4F" w14:textId="77777777" w:rsidR="00804B85" w:rsidRPr="00804B85" w:rsidRDefault="00804B85" w:rsidP="00804B85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804B85">
              <w:rPr>
                <w:color w:val="000000"/>
                <w:szCs w:val="24"/>
              </w:rPr>
              <w:t>согласно регламенту</w:t>
            </w:r>
          </w:p>
        </w:tc>
        <w:tc>
          <w:tcPr>
            <w:tcW w:w="1418" w:type="dxa"/>
            <w:vAlign w:val="center"/>
          </w:tcPr>
          <w:p w14:paraId="75EDEC6B" w14:textId="77777777" w:rsidR="00804B85" w:rsidRPr="00804B85" w:rsidRDefault="00804B85" w:rsidP="00804B85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804B85">
              <w:rPr>
                <w:color w:val="000000"/>
                <w:szCs w:val="24"/>
              </w:rPr>
              <w:t>100</w:t>
            </w:r>
          </w:p>
        </w:tc>
        <w:tc>
          <w:tcPr>
            <w:tcW w:w="1730" w:type="dxa"/>
            <w:vAlign w:val="center"/>
          </w:tcPr>
          <w:p w14:paraId="4393B44A" w14:textId="77777777" w:rsidR="00804B85" w:rsidRPr="00804B85" w:rsidRDefault="00804B85" w:rsidP="00804B85">
            <w:pPr>
              <w:ind w:firstLine="0"/>
              <w:rPr>
                <w:color w:val="000000"/>
                <w:szCs w:val="24"/>
              </w:rPr>
            </w:pPr>
            <w:r w:rsidRPr="00804B85">
              <w:rPr>
                <w:color w:val="000000"/>
                <w:szCs w:val="24"/>
              </w:rPr>
              <w:t>Администрация БМО НО</w:t>
            </w:r>
          </w:p>
          <w:p w14:paraId="1478589F" w14:textId="77777777" w:rsidR="00804B85" w:rsidRPr="00804B85" w:rsidRDefault="00804B85" w:rsidP="00804B85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</w:tr>
    </w:tbl>
    <w:p w14:paraId="78302970" w14:textId="77777777" w:rsidR="00804B85" w:rsidRPr="00804B85" w:rsidRDefault="00804B85" w:rsidP="00804B85">
      <w:pPr>
        <w:ind w:left="9204" w:firstLine="0"/>
      </w:pPr>
      <w:r w:rsidRPr="00804B85">
        <w:t>».</w:t>
      </w:r>
    </w:p>
    <w:p w14:paraId="6AB2B5C1" w14:textId="7A321C23" w:rsidR="00804B85" w:rsidRPr="00804B85" w:rsidRDefault="00804B85" w:rsidP="00804B85">
      <w:pPr>
        <w:spacing w:line="360" w:lineRule="auto"/>
        <w:ind w:firstLine="567"/>
      </w:pPr>
      <w:r w:rsidRPr="00804B85">
        <w:t>2. Управлению организационной и проектной деятельности Администрации Балахнинского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</w:t>
      </w:r>
      <w:bookmarkStart w:id="0" w:name="_GoBack"/>
      <w:bookmarkEnd w:id="0"/>
      <w:r w:rsidRPr="00804B85">
        <w:t>ой области.</w:t>
      </w:r>
    </w:p>
    <w:p w14:paraId="64F3A7EB" w14:textId="77777777" w:rsidR="00804B85" w:rsidRPr="00804B85" w:rsidRDefault="00804B85" w:rsidP="00804B85">
      <w:pPr>
        <w:spacing w:line="360" w:lineRule="auto"/>
        <w:ind w:firstLine="567"/>
      </w:pPr>
      <w:r w:rsidRPr="00804B85">
        <w:t>3. Настоящее постановление вступает в силу с даты официального опубликования.</w:t>
      </w:r>
    </w:p>
    <w:p w14:paraId="727DD768" w14:textId="31346383" w:rsidR="00804B85" w:rsidRPr="00804B85" w:rsidRDefault="00804B85" w:rsidP="00804B85">
      <w:pPr>
        <w:spacing w:line="360" w:lineRule="auto"/>
        <w:ind w:firstLine="567"/>
      </w:pPr>
      <w:r w:rsidRPr="00804B85">
        <w:t>4. Контроль за исполнением настоящего постановления возложить на</w:t>
      </w:r>
      <w:r>
        <w:t xml:space="preserve"> </w:t>
      </w:r>
      <w:r w:rsidRPr="00804B85">
        <w:t>заместителя главы администрации А.Е. Табакову.</w:t>
      </w:r>
    </w:p>
    <w:p w14:paraId="60BDA658" w14:textId="77777777" w:rsidR="00804B85" w:rsidRPr="00804B85" w:rsidRDefault="00804B85" w:rsidP="00804B85">
      <w:pPr>
        <w:ind w:firstLine="0"/>
      </w:pPr>
    </w:p>
    <w:p w14:paraId="66A357A8" w14:textId="77777777" w:rsidR="00804B85" w:rsidRPr="00804B85" w:rsidRDefault="00804B85" w:rsidP="00804B85">
      <w:pPr>
        <w:ind w:firstLine="0"/>
      </w:pPr>
    </w:p>
    <w:p w14:paraId="35CC7D9F" w14:textId="77777777" w:rsidR="00804B85" w:rsidRPr="00804B85" w:rsidRDefault="00804B85" w:rsidP="00804B85">
      <w:pPr>
        <w:ind w:firstLine="0"/>
      </w:pPr>
    </w:p>
    <w:p w14:paraId="00FC0A3E" w14:textId="10DD51FD" w:rsidR="00804B85" w:rsidRPr="00804B85" w:rsidRDefault="00804B85" w:rsidP="00804B85">
      <w:pPr>
        <w:ind w:firstLine="0"/>
      </w:pPr>
      <w:r w:rsidRPr="00804B85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4B85">
        <w:t>А.В. Дранишников</w:t>
      </w:r>
    </w:p>
    <w:sectPr w:rsidR="00804B85" w:rsidRPr="00804B85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1E173" w14:textId="77777777" w:rsidR="00D23DAD" w:rsidRDefault="00D23DAD" w:rsidP="007F0268">
      <w:r>
        <w:separator/>
      </w:r>
    </w:p>
  </w:endnote>
  <w:endnote w:type="continuationSeparator" w:id="0">
    <w:p w14:paraId="00962D7D" w14:textId="77777777" w:rsidR="00D23DAD" w:rsidRDefault="00D23DA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82CB2" w14:textId="77777777" w:rsidR="00D23DAD" w:rsidRDefault="00D23DAD" w:rsidP="007F0268">
      <w:r>
        <w:separator/>
      </w:r>
    </w:p>
  </w:footnote>
  <w:footnote w:type="continuationSeparator" w:id="0">
    <w:p w14:paraId="2355E429" w14:textId="77777777" w:rsidR="00D23DAD" w:rsidRDefault="00D23DAD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6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9"/>
  </w:num>
  <w:num w:numId="17">
    <w:abstractNumId w:val="15"/>
  </w:num>
  <w:num w:numId="18">
    <w:abstractNumId w:val="11"/>
  </w:num>
  <w:num w:numId="19">
    <w:abstractNumId w:val="20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4C43"/>
    <w:rsid w:val="004152AC"/>
    <w:rsid w:val="004154F3"/>
    <w:rsid w:val="00415F6F"/>
    <w:rsid w:val="00416B71"/>
    <w:rsid w:val="00416E17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4B85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4994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CBE"/>
    <w:rsid w:val="00CD1E84"/>
    <w:rsid w:val="00CD2244"/>
    <w:rsid w:val="00CD2C01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4BB"/>
    <w:rsid w:val="00D225CD"/>
    <w:rsid w:val="00D226E0"/>
    <w:rsid w:val="00D237C5"/>
    <w:rsid w:val="00D238D6"/>
    <w:rsid w:val="00D23DAD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4EB1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08AF"/>
    <w:rsid w:val="00FA29CD"/>
    <w:rsid w:val="00FA29F7"/>
    <w:rsid w:val="00FA2C40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FA7B3-33BE-4BD8-A41A-B9570AC69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2026-05-15T06:02:00Z</dcterms:created>
  <dcterms:modified xsi:type="dcterms:W3CDTF">2026-05-15T06:02:00Z</dcterms:modified>
</cp:coreProperties>
</file>